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58" w:rsidRDefault="00311758" w:rsidP="00311758">
      <w:pPr>
        <w:spacing w:after="0" w:line="264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2939982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6031230" cy="8294788"/>
            <wp:effectExtent l="19050" t="0" r="7620" b="0"/>
            <wp:docPr id="1" name="Рисунок 1" descr="C:\Users\User\Desktop\титулы 26 сент\фи 10 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26 сент\фи 10 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9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758" w:rsidRDefault="00311758" w:rsidP="00F44287">
      <w:pPr>
        <w:spacing w:after="0" w:line="264" w:lineRule="auto"/>
        <w:ind w:left="354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44287" w:rsidRPr="00F35652" w:rsidRDefault="00F44287" w:rsidP="00F44287">
      <w:pPr>
        <w:spacing w:after="0" w:line="264" w:lineRule="auto"/>
        <w:ind w:left="354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35652">
        <w:rPr>
          <w:rFonts w:ascii="Times New Roman" w:hAnsi="Times New Roman"/>
          <w:color w:val="000000"/>
          <w:sz w:val="28"/>
          <w:lang w:val="ru-RU"/>
        </w:rPr>
        <w:t>№</w:t>
      </w:r>
      <w:r w:rsidR="00F35652" w:rsidRPr="00F356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039F8">
        <w:rPr>
          <w:rFonts w:ascii="Times New Roman" w:hAnsi="Times New Roman"/>
          <w:color w:val="000000"/>
          <w:sz w:val="28"/>
          <w:lang w:val="ru-RU"/>
        </w:rPr>
        <w:t>1</w:t>
      </w:r>
      <w:r w:rsidR="00F35652" w:rsidRPr="002039F8">
        <w:rPr>
          <w:rFonts w:ascii="Times New Roman" w:hAnsi="Times New Roman"/>
          <w:color w:val="000000"/>
          <w:sz w:val="28"/>
          <w:lang w:val="ru-RU"/>
        </w:rPr>
        <w:t>6</w:t>
      </w:r>
    </w:p>
    <w:p w:rsidR="00F44287" w:rsidRPr="00833C59" w:rsidRDefault="00F44287" w:rsidP="00F44287">
      <w:pPr>
        <w:pBdr>
          <w:top w:val="single" w:sz="4" w:space="1" w:color="auto"/>
        </w:pBdr>
        <w:spacing w:after="0" w:line="264" w:lineRule="auto"/>
        <w:ind w:left="5954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F44287" w:rsidRPr="00903837" w:rsidRDefault="00F44287" w:rsidP="00F44287">
      <w:pPr>
        <w:tabs>
          <w:tab w:val="left" w:pos="1074"/>
        </w:tabs>
        <w:spacing w:after="0"/>
        <w:ind w:right="22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03837">
        <w:rPr>
          <w:rFonts w:ascii="Times New Roman" w:hAnsi="Times New Roman" w:cs="Times New Roman"/>
          <w:sz w:val="18"/>
          <w:szCs w:val="18"/>
          <w:lang w:val="ru-RU"/>
        </w:rPr>
        <w:lastRenderedPageBreak/>
        <w:t>порядковый номер приложения ООП</w:t>
      </w:r>
    </w:p>
    <w:p w:rsidR="00F44287" w:rsidRPr="00235B37" w:rsidRDefault="00F44287" w:rsidP="00F44287">
      <w:pPr>
        <w:tabs>
          <w:tab w:val="left" w:pos="1074"/>
        </w:tabs>
        <w:spacing w:after="0"/>
        <w:ind w:right="22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235B37">
        <w:rPr>
          <w:rFonts w:ascii="Times New Roman" w:hAnsi="Times New Roman" w:cs="Times New Roman"/>
          <w:sz w:val="18"/>
          <w:szCs w:val="18"/>
          <w:lang w:val="ru-RU"/>
        </w:rPr>
        <w:t xml:space="preserve"> соответствующего уровня</w:t>
      </w:r>
      <w:r w:rsidRPr="00235B37">
        <w:rPr>
          <w:rFonts w:ascii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235B37">
        <w:rPr>
          <w:rFonts w:ascii="Times New Roman" w:hAnsi="Times New Roman" w:cs="Times New Roman"/>
          <w:sz w:val="18"/>
          <w:szCs w:val="18"/>
          <w:lang w:val="ru-RU"/>
        </w:rPr>
        <w:t>общего</w:t>
      </w:r>
      <w:r w:rsidRPr="00235B37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235B37">
        <w:rPr>
          <w:rFonts w:ascii="Times New Roman" w:hAnsi="Times New Roman" w:cs="Times New Roman"/>
          <w:sz w:val="18"/>
          <w:szCs w:val="18"/>
          <w:lang w:val="ru-RU"/>
        </w:rPr>
        <w:t>образования.</w:t>
      </w:r>
    </w:p>
    <w:p w:rsidR="00F44287" w:rsidRDefault="00F44287" w:rsidP="00F442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44287" w:rsidRDefault="00F44287" w:rsidP="00F442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44287" w:rsidRPr="00BD0538" w:rsidRDefault="00F44287" w:rsidP="00BD053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F44287" w:rsidRPr="00BD0538" w:rsidRDefault="00F44287" w:rsidP="00BD053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44287" w:rsidRPr="00BD0538" w:rsidRDefault="00F44287" w:rsidP="00BD053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Аннотация к рабочей программе</w:t>
      </w:r>
    </w:p>
    <w:p w:rsidR="00F44287" w:rsidRPr="00BD0538" w:rsidRDefault="00F44287" w:rsidP="00BD053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</w:t>
      </w:r>
      <w:r w:rsidR="00913A5D"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</w:t>
      </w: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 w:rsidR="00913A5D"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задач по физике</w:t>
      </w: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="00833C59"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 10 – 11 классов.</w:t>
      </w:r>
    </w:p>
    <w:p w:rsidR="00F44287" w:rsidRPr="00BD0538" w:rsidRDefault="00F44287" w:rsidP="00BD0538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44287" w:rsidRPr="00BD0538" w:rsidRDefault="00F44287" w:rsidP="00BD053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Рабочая программа учебного </w:t>
      </w:r>
      <w:r w:rsidR="002263BE"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 по выбору части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 плана</w:t>
      </w:r>
      <w:r w:rsidR="002263BE"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формируемой участниками учебного процесса,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</w:t>
      </w:r>
      <w:r w:rsidR="002263BE"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0538">
        <w:rPr>
          <w:rFonts w:ascii="Times New Roman" w:hAnsi="Times New Roman" w:cs="Times New Roman"/>
          <w:sz w:val="24"/>
          <w:szCs w:val="24"/>
          <w:lang w:val="ru-RU"/>
        </w:rPr>
        <w:t xml:space="preserve">является частью основной образовательной программы (ООП) СОО МБОУ «Мичуринская СОШ». </w:t>
      </w:r>
      <w:proofErr w:type="gramStart"/>
      <w:r w:rsidRPr="00BD0538">
        <w:rPr>
          <w:rFonts w:ascii="Times New Roman" w:hAnsi="Times New Roman" w:cs="Times New Roman"/>
          <w:sz w:val="24"/>
          <w:szCs w:val="24"/>
          <w:lang w:val="ru-RU"/>
        </w:rPr>
        <w:t>Разработана</w:t>
      </w:r>
      <w:proofErr w:type="gramEnd"/>
      <w:r w:rsidRPr="00BD0538">
        <w:rPr>
          <w:rFonts w:ascii="Times New Roman" w:hAnsi="Times New Roman" w:cs="Times New Roman"/>
          <w:sz w:val="24"/>
          <w:szCs w:val="24"/>
          <w:lang w:val="ru-RU"/>
        </w:rPr>
        <w:t xml:space="preserve"> в с</w:t>
      </w:r>
      <w:r w:rsidRPr="00BD053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D0538">
        <w:rPr>
          <w:rFonts w:ascii="Times New Roman" w:hAnsi="Times New Roman" w:cs="Times New Roman"/>
          <w:sz w:val="24"/>
          <w:szCs w:val="24"/>
          <w:lang w:val="ru-RU"/>
        </w:rPr>
        <w:t>ответствии с ФГОС СОО и реализуется 2 года с 10 по 11 класс (в 2023 – 2024 учебном г</w:t>
      </w:r>
      <w:r w:rsidRPr="00BD053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D0538">
        <w:rPr>
          <w:rFonts w:ascii="Times New Roman" w:hAnsi="Times New Roman" w:cs="Times New Roman"/>
          <w:sz w:val="24"/>
          <w:szCs w:val="24"/>
          <w:lang w:val="ru-RU"/>
        </w:rPr>
        <w:t>ду в 10 классе).</w:t>
      </w:r>
    </w:p>
    <w:p w:rsidR="00F44287" w:rsidRPr="00BD0538" w:rsidRDefault="00F44287" w:rsidP="00BD0538">
      <w:pPr>
        <w:pStyle w:val="ae"/>
        <w:ind w:left="142" w:right="303" w:firstLine="3"/>
        <w:jc w:val="both"/>
        <w:rPr>
          <w:spacing w:val="-3"/>
          <w:sz w:val="24"/>
          <w:szCs w:val="24"/>
        </w:rPr>
      </w:pPr>
      <w:r w:rsidRPr="00BD0538">
        <w:rPr>
          <w:sz w:val="24"/>
          <w:szCs w:val="24"/>
        </w:rPr>
        <w:t xml:space="preserve">      </w:t>
      </w:r>
      <w:proofErr w:type="gramStart"/>
      <w:r w:rsidRPr="00BD0538">
        <w:rPr>
          <w:sz w:val="24"/>
          <w:szCs w:val="24"/>
        </w:rPr>
        <w:t>Рабочая програм</w:t>
      </w:r>
      <w:r w:rsidR="00CE7544" w:rsidRPr="00BD0538">
        <w:rPr>
          <w:sz w:val="24"/>
          <w:szCs w:val="24"/>
        </w:rPr>
        <w:t>ма разработана учителем</w:t>
      </w:r>
      <w:r w:rsidRPr="00BD0538">
        <w:rPr>
          <w:sz w:val="24"/>
          <w:szCs w:val="24"/>
        </w:rPr>
        <w:t xml:space="preserve"> физики в соответствии с Положением  о рабочих программах учебных предметов, учебных курсов (в том числе</w:t>
      </w:r>
      <w:r w:rsidRPr="00BD0538">
        <w:rPr>
          <w:spacing w:val="1"/>
          <w:sz w:val="24"/>
          <w:szCs w:val="24"/>
        </w:rPr>
        <w:t xml:space="preserve"> </w:t>
      </w:r>
      <w:r w:rsidRPr="00BD0538">
        <w:rPr>
          <w:sz w:val="24"/>
          <w:szCs w:val="24"/>
        </w:rPr>
        <w:t>внеурочной</w:t>
      </w:r>
      <w:r w:rsidRPr="00BD0538">
        <w:rPr>
          <w:spacing w:val="-4"/>
          <w:sz w:val="24"/>
          <w:szCs w:val="24"/>
        </w:rPr>
        <w:t xml:space="preserve"> </w:t>
      </w:r>
      <w:r w:rsidRPr="00BD0538">
        <w:rPr>
          <w:sz w:val="24"/>
          <w:szCs w:val="24"/>
        </w:rPr>
        <w:t>де</w:t>
      </w:r>
      <w:r w:rsidRPr="00BD0538">
        <w:rPr>
          <w:sz w:val="24"/>
          <w:szCs w:val="24"/>
        </w:rPr>
        <w:t>я</w:t>
      </w:r>
      <w:r w:rsidRPr="00BD0538">
        <w:rPr>
          <w:sz w:val="24"/>
          <w:szCs w:val="24"/>
        </w:rPr>
        <w:t>тельности),</w:t>
      </w:r>
      <w:r w:rsidRPr="00BD0538">
        <w:rPr>
          <w:spacing w:val="-5"/>
          <w:sz w:val="24"/>
          <w:szCs w:val="24"/>
        </w:rPr>
        <w:t xml:space="preserve"> </w:t>
      </w:r>
      <w:r w:rsidRPr="00BD0538">
        <w:rPr>
          <w:sz w:val="24"/>
          <w:szCs w:val="24"/>
        </w:rPr>
        <w:t>учебных</w:t>
      </w:r>
      <w:r w:rsidRPr="00BD0538">
        <w:rPr>
          <w:spacing w:val="-3"/>
          <w:sz w:val="24"/>
          <w:szCs w:val="24"/>
        </w:rPr>
        <w:t xml:space="preserve"> </w:t>
      </w:r>
      <w:r w:rsidRPr="00BD0538">
        <w:rPr>
          <w:sz w:val="24"/>
          <w:szCs w:val="24"/>
        </w:rPr>
        <w:t>модулей</w:t>
      </w:r>
      <w:r w:rsidRPr="00BD0538">
        <w:rPr>
          <w:spacing w:val="-3"/>
          <w:sz w:val="24"/>
          <w:szCs w:val="24"/>
        </w:rPr>
        <w:t xml:space="preserve"> </w:t>
      </w:r>
      <w:r w:rsidRPr="00BD0538">
        <w:rPr>
          <w:sz w:val="24"/>
          <w:szCs w:val="24"/>
        </w:rPr>
        <w:t>в</w:t>
      </w:r>
      <w:r w:rsidRPr="00BD0538">
        <w:rPr>
          <w:spacing w:val="-5"/>
          <w:sz w:val="24"/>
          <w:szCs w:val="24"/>
        </w:rPr>
        <w:t xml:space="preserve"> </w:t>
      </w:r>
      <w:r w:rsidRPr="00BD0538">
        <w:rPr>
          <w:sz w:val="24"/>
          <w:szCs w:val="24"/>
        </w:rPr>
        <w:t>соответствии</w:t>
      </w:r>
      <w:r w:rsidRPr="00BD0538">
        <w:rPr>
          <w:spacing w:val="-4"/>
          <w:sz w:val="24"/>
          <w:szCs w:val="24"/>
        </w:rPr>
        <w:t xml:space="preserve"> </w:t>
      </w:r>
      <w:r w:rsidRPr="00BD0538">
        <w:rPr>
          <w:sz w:val="24"/>
          <w:szCs w:val="24"/>
        </w:rPr>
        <w:t>с</w:t>
      </w:r>
      <w:r w:rsidRPr="00BD0538">
        <w:rPr>
          <w:spacing w:val="-5"/>
          <w:sz w:val="24"/>
          <w:szCs w:val="24"/>
        </w:rPr>
        <w:t xml:space="preserve"> </w:t>
      </w:r>
      <w:r w:rsidRPr="00BD0538">
        <w:rPr>
          <w:sz w:val="24"/>
          <w:szCs w:val="24"/>
        </w:rPr>
        <w:t>требованиями</w:t>
      </w:r>
      <w:r w:rsidRPr="00BD0538">
        <w:rPr>
          <w:spacing w:val="-67"/>
          <w:sz w:val="24"/>
          <w:szCs w:val="24"/>
        </w:rPr>
        <w:t xml:space="preserve">                                 </w:t>
      </w:r>
      <w:r w:rsidRPr="00BD0538">
        <w:rPr>
          <w:sz w:val="24"/>
          <w:szCs w:val="24"/>
        </w:rPr>
        <w:t>Федеральных образов</w:t>
      </w:r>
      <w:r w:rsidRPr="00BD0538">
        <w:rPr>
          <w:sz w:val="24"/>
          <w:szCs w:val="24"/>
        </w:rPr>
        <w:t>а</w:t>
      </w:r>
      <w:r w:rsidRPr="00BD0538">
        <w:rPr>
          <w:sz w:val="24"/>
          <w:szCs w:val="24"/>
        </w:rPr>
        <w:t>тельных программ начального общего образования,</w:t>
      </w:r>
      <w:r w:rsidRPr="00BD0538">
        <w:rPr>
          <w:spacing w:val="1"/>
          <w:sz w:val="24"/>
          <w:szCs w:val="24"/>
        </w:rPr>
        <w:t xml:space="preserve"> </w:t>
      </w:r>
      <w:r w:rsidRPr="00BD0538">
        <w:rPr>
          <w:sz w:val="24"/>
          <w:szCs w:val="24"/>
        </w:rPr>
        <w:t>основного</w:t>
      </w:r>
      <w:r w:rsidRPr="00BD0538">
        <w:rPr>
          <w:spacing w:val="-4"/>
          <w:sz w:val="24"/>
          <w:szCs w:val="24"/>
        </w:rPr>
        <w:t xml:space="preserve"> </w:t>
      </w:r>
      <w:r w:rsidRPr="00BD0538">
        <w:rPr>
          <w:sz w:val="24"/>
          <w:szCs w:val="24"/>
        </w:rPr>
        <w:t>общего</w:t>
      </w:r>
      <w:r w:rsidRPr="00BD0538">
        <w:rPr>
          <w:spacing w:val="-3"/>
          <w:sz w:val="24"/>
          <w:szCs w:val="24"/>
        </w:rPr>
        <w:t xml:space="preserve"> </w:t>
      </w:r>
      <w:r w:rsidRPr="00BD0538">
        <w:rPr>
          <w:sz w:val="24"/>
          <w:szCs w:val="24"/>
        </w:rPr>
        <w:t>образования,</w:t>
      </w:r>
      <w:r w:rsidRPr="00BD0538">
        <w:rPr>
          <w:spacing w:val="-1"/>
          <w:sz w:val="24"/>
          <w:szCs w:val="24"/>
        </w:rPr>
        <w:t xml:space="preserve"> </w:t>
      </w:r>
      <w:r w:rsidRPr="00BD0538">
        <w:rPr>
          <w:sz w:val="24"/>
          <w:szCs w:val="24"/>
        </w:rPr>
        <w:t>среднего</w:t>
      </w:r>
      <w:r w:rsidRPr="00BD0538">
        <w:rPr>
          <w:spacing w:val="1"/>
          <w:sz w:val="24"/>
          <w:szCs w:val="24"/>
        </w:rPr>
        <w:t xml:space="preserve"> </w:t>
      </w:r>
      <w:r w:rsidRPr="00BD0538">
        <w:rPr>
          <w:sz w:val="24"/>
          <w:szCs w:val="24"/>
        </w:rPr>
        <w:t>общего образования разрабатываемых</w:t>
      </w:r>
      <w:r w:rsidRPr="00BD0538">
        <w:rPr>
          <w:spacing w:val="-1"/>
          <w:sz w:val="24"/>
          <w:szCs w:val="24"/>
        </w:rPr>
        <w:t xml:space="preserve"> </w:t>
      </w:r>
      <w:r w:rsidRPr="00BD0538">
        <w:rPr>
          <w:sz w:val="24"/>
          <w:szCs w:val="24"/>
        </w:rPr>
        <w:t>в</w:t>
      </w:r>
      <w:r w:rsidRPr="00BD0538">
        <w:rPr>
          <w:spacing w:val="-3"/>
          <w:sz w:val="24"/>
          <w:szCs w:val="24"/>
        </w:rPr>
        <w:t xml:space="preserve"> МБОУ «Мичуринская СОШ» и опр</w:t>
      </w:r>
      <w:r w:rsidRPr="00BD0538">
        <w:rPr>
          <w:spacing w:val="-3"/>
          <w:sz w:val="24"/>
          <w:szCs w:val="24"/>
        </w:rPr>
        <w:t>е</w:t>
      </w:r>
      <w:r w:rsidRPr="00BD0538">
        <w:rPr>
          <w:spacing w:val="-3"/>
          <w:sz w:val="24"/>
          <w:szCs w:val="24"/>
        </w:rPr>
        <w:t xml:space="preserve">деляет организацию образовательной деятельности учителя в школе по </w:t>
      </w:r>
      <w:r w:rsidR="002263BE" w:rsidRPr="00BD0538">
        <w:rPr>
          <w:spacing w:val="-3"/>
          <w:sz w:val="24"/>
          <w:szCs w:val="24"/>
        </w:rPr>
        <w:t>курсу «Решение задач по физике</w:t>
      </w:r>
      <w:r w:rsidRPr="00BD0538">
        <w:rPr>
          <w:spacing w:val="-3"/>
          <w:sz w:val="24"/>
          <w:szCs w:val="24"/>
        </w:rPr>
        <w:t>».</w:t>
      </w:r>
      <w:proofErr w:type="gramEnd"/>
      <w:r w:rsidRPr="00BD0538">
        <w:rPr>
          <w:spacing w:val="-3"/>
          <w:sz w:val="24"/>
          <w:szCs w:val="24"/>
        </w:rPr>
        <w:t xml:space="preserve"> Рабочая программа содержит следующие структурные компоненты:</w:t>
      </w:r>
    </w:p>
    <w:p w:rsidR="00F44287" w:rsidRPr="00BD0538" w:rsidRDefault="00F44287" w:rsidP="00BD0538">
      <w:pPr>
        <w:pStyle w:val="ae"/>
        <w:ind w:left="289" w:right="303" w:firstLine="3"/>
        <w:jc w:val="both"/>
        <w:rPr>
          <w:sz w:val="24"/>
          <w:szCs w:val="24"/>
        </w:rPr>
      </w:pPr>
      <w:r w:rsidRPr="00BD0538">
        <w:rPr>
          <w:sz w:val="24"/>
          <w:szCs w:val="24"/>
        </w:rPr>
        <w:t xml:space="preserve">                         - пояснительную записку, сформированную с учетом рабочей програ</w:t>
      </w:r>
      <w:r w:rsidRPr="00BD0538">
        <w:rPr>
          <w:sz w:val="24"/>
          <w:szCs w:val="24"/>
        </w:rPr>
        <w:t>м</w:t>
      </w:r>
      <w:r w:rsidRPr="00BD0538">
        <w:rPr>
          <w:sz w:val="24"/>
          <w:szCs w:val="24"/>
        </w:rPr>
        <w:t>мы воспитания;</w:t>
      </w:r>
    </w:p>
    <w:p w:rsidR="00F44287" w:rsidRPr="00BD0538" w:rsidRDefault="00F44287" w:rsidP="00BD0538">
      <w:pPr>
        <w:pStyle w:val="ae"/>
        <w:ind w:left="289" w:right="303" w:firstLine="3"/>
        <w:jc w:val="both"/>
        <w:rPr>
          <w:sz w:val="24"/>
          <w:szCs w:val="24"/>
        </w:rPr>
      </w:pPr>
      <w:r w:rsidRPr="00BD0538">
        <w:rPr>
          <w:sz w:val="24"/>
          <w:szCs w:val="24"/>
        </w:rPr>
        <w:t xml:space="preserve">                         - общую характеристику учебного </w:t>
      </w:r>
      <w:r w:rsidR="002263BE" w:rsidRPr="00BD0538">
        <w:rPr>
          <w:sz w:val="24"/>
          <w:szCs w:val="24"/>
        </w:rPr>
        <w:t>курса</w:t>
      </w:r>
      <w:r w:rsidRPr="00BD0538">
        <w:rPr>
          <w:sz w:val="24"/>
          <w:szCs w:val="24"/>
        </w:rPr>
        <w:t xml:space="preserve"> </w:t>
      </w:r>
      <w:r w:rsidR="002263BE" w:rsidRPr="00BD0538">
        <w:rPr>
          <w:spacing w:val="-3"/>
          <w:sz w:val="24"/>
          <w:szCs w:val="24"/>
        </w:rPr>
        <w:t>«Решение задач по физике»</w:t>
      </w:r>
      <w:r w:rsidRPr="00BD0538">
        <w:rPr>
          <w:sz w:val="24"/>
          <w:szCs w:val="24"/>
        </w:rPr>
        <w:t>;</w:t>
      </w:r>
    </w:p>
    <w:p w:rsidR="00F44287" w:rsidRPr="00BD0538" w:rsidRDefault="00F44287" w:rsidP="00BD0538">
      <w:pPr>
        <w:pStyle w:val="ae"/>
        <w:ind w:left="289" w:right="303" w:firstLine="3"/>
        <w:jc w:val="both"/>
        <w:rPr>
          <w:sz w:val="24"/>
          <w:szCs w:val="24"/>
        </w:rPr>
      </w:pPr>
      <w:r w:rsidRPr="00BD0538">
        <w:rPr>
          <w:sz w:val="24"/>
          <w:szCs w:val="24"/>
        </w:rPr>
        <w:t xml:space="preserve">                         - цели изучения учебного </w:t>
      </w:r>
      <w:r w:rsidR="002263BE" w:rsidRPr="00BD0538">
        <w:rPr>
          <w:sz w:val="24"/>
          <w:szCs w:val="24"/>
        </w:rPr>
        <w:t xml:space="preserve">курса </w:t>
      </w:r>
      <w:r w:rsidR="002263BE" w:rsidRPr="00BD0538">
        <w:rPr>
          <w:spacing w:val="-3"/>
          <w:sz w:val="24"/>
          <w:szCs w:val="24"/>
        </w:rPr>
        <w:t>«Решение задач по физике»</w:t>
      </w:r>
      <w:r w:rsidRPr="00BD0538">
        <w:rPr>
          <w:sz w:val="24"/>
          <w:szCs w:val="24"/>
        </w:rPr>
        <w:t>;</w:t>
      </w:r>
    </w:p>
    <w:p w:rsidR="00F44287" w:rsidRPr="00BD0538" w:rsidRDefault="00F44287" w:rsidP="00BD0538">
      <w:pPr>
        <w:pStyle w:val="ae"/>
        <w:ind w:left="289" w:right="303" w:firstLine="3"/>
        <w:jc w:val="both"/>
        <w:rPr>
          <w:sz w:val="24"/>
          <w:szCs w:val="24"/>
        </w:rPr>
      </w:pPr>
      <w:r w:rsidRPr="00BD0538">
        <w:rPr>
          <w:sz w:val="24"/>
          <w:szCs w:val="24"/>
        </w:rPr>
        <w:t xml:space="preserve">                         - место учебного </w:t>
      </w:r>
      <w:r w:rsidR="002263BE" w:rsidRPr="00BD0538">
        <w:rPr>
          <w:sz w:val="24"/>
          <w:szCs w:val="24"/>
        </w:rPr>
        <w:t xml:space="preserve">курса </w:t>
      </w:r>
      <w:r w:rsidR="002263BE" w:rsidRPr="00BD0538">
        <w:rPr>
          <w:spacing w:val="-3"/>
          <w:sz w:val="24"/>
          <w:szCs w:val="24"/>
        </w:rPr>
        <w:t>«Решение задач по физике»</w:t>
      </w:r>
      <w:r w:rsidRPr="00BD0538">
        <w:rPr>
          <w:sz w:val="24"/>
          <w:szCs w:val="24"/>
        </w:rPr>
        <w:t xml:space="preserve"> в учебном плане;</w:t>
      </w:r>
    </w:p>
    <w:p w:rsidR="00F44287" w:rsidRPr="00BD0538" w:rsidRDefault="00F44287" w:rsidP="00BD0538">
      <w:pPr>
        <w:pStyle w:val="ae"/>
        <w:ind w:left="289" w:right="303" w:firstLine="3"/>
        <w:jc w:val="both"/>
        <w:rPr>
          <w:sz w:val="24"/>
          <w:szCs w:val="24"/>
        </w:rPr>
      </w:pPr>
      <w:r w:rsidRPr="00BD0538">
        <w:rPr>
          <w:sz w:val="24"/>
          <w:szCs w:val="24"/>
        </w:rPr>
        <w:t xml:space="preserve">                         - содержание учебного </w:t>
      </w:r>
      <w:r w:rsidR="002263BE" w:rsidRPr="00BD0538">
        <w:rPr>
          <w:sz w:val="24"/>
          <w:szCs w:val="24"/>
        </w:rPr>
        <w:t xml:space="preserve">курса </w:t>
      </w:r>
      <w:r w:rsidR="002263BE" w:rsidRPr="00BD0538">
        <w:rPr>
          <w:spacing w:val="-3"/>
          <w:sz w:val="24"/>
          <w:szCs w:val="24"/>
        </w:rPr>
        <w:t>«Решение задач по физике»;</w:t>
      </w:r>
    </w:p>
    <w:p w:rsidR="00F44287" w:rsidRPr="00BD0538" w:rsidRDefault="00F44287" w:rsidP="00BD0538">
      <w:pPr>
        <w:pStyle w:val="ae"/>
        <w:ind w:left="289" w:right="303" w:firstLine="3"/>
        <w:rPr>
          <w:sz w:val="24"/>
          <w:szCs w:val="24"/>
        </w:rPr>
      </w:pPr>
      <w:r w:rsidRPr="00BD0538">
        <w:rPr>
          <w:sz w:val="24"/>
          <w:szCs w:val="24"/>
        </w:rPr>
        <w:t xml:space="preserve">                         </w:t>
      </w:r>
      <w:r w:rsidR="002263BE" w:rsidRPr="00BD0538">
        <w:rPr>
          <w:sz w:val="24"/>
          <w:szCs w:val="24"/>
        </w:rPr>
        <w:t xml:space="preserve"> </w:t>
      </w:r>
      <w:r w:rsidRPr="00BD0538">
        <w:rPr>
          <w:sz w:val="24"/>
          <w:szCs w:val="24"/>
        </w:rPr>
        <w:t>-</w:t>
      </w:r>
      <w:r w:rsidR="002263BE" w:rsidRPr="00BD0538">
        <w:rPr>
          <w:sz w:val="24"/>
          <w:szCs w:val="24"/>
        </w:rPr>
        <w:t xml:space="preserve"> </w:t>
      </w:r>
      <w:r w:rsidRPr="00BD0538">
        <w:rPr>
          <w:sz w:val="24"/>
          <w:szCs w:val="24"/>
        </w:rPr>
        <w:t xml:space="preserve">планируемые результаты (личностные, </w:t>
      </w:r>
      <w:proofErr w:type="spellStart"/>
      <w:r w:rsidRPr="00BD0538">
        <w:rPr>
          <w:sz w:val="24"/>
          <w:szCs w:val="24"/>
        </w:rPr>
        <w:t>метапредметные</w:t>
      </w:r>
      <w:proofErr w:type="spellEnd"/>
      <w:r w:rsidRPr="00BD0538">
        <w:rPr>
          <w:sz w:val="24"/>
          <w:szCs w:val="24"/>
        </w:rPr>
        <w:t xml:space="preserve"> и предме</w:t>
      </w:r>
      <w:r w:rsidRPr="00BD0538">
        <w:rPr>
          <w:sz w:val="24"/>
          <w:szCs w:val="24"/>
        </w:rPr>
        <w:t>т</w:t>
      </w:r>
      <w:r w:rsidRPr="00BD0538">
        <w:rPr>
          <w:sz w:val="24"/>
          <w:szCs w:val="24"/>
        </w:rPr>
        <w:t>ные);</w:t>
      </w:r>
    </w:p>
    <w:p w:rsidR="00F44287" w:rsidRPr="00BD0538" w:rsidRDefault="00F44287" w:rsidP="00BD0538">
      <w:pPr>
        <w:pStyle w:val="ae"/>
        <w:ind w:left="289" w:right="303" w:firstLine="3"/>
        <w:jc w:val="both"/>
        <w:rPr>
          <w:sz w:val="24"/>
          <w:szCs w:val="24"/>
        </w:rPr>
      </w:pPr>
      <w:r w:rsidRPr="00BD0538">
        <w:rPr>
          <w:sz w:val="24"/>
          <w:szCs w:val="24"/>
        </w:rPr>
        <w:t xml:space="preserve">                         - тематическое планирование, сформированное с возможностью и</w:t>
      </w:r>
      <w:r w:rsidRPr="00BD0538">
        <w:rPr>
          <w:sz w:val="24"/>
          <w:szCs w:val="24"/>
        </w:rPr>
        <w:t>с</w:t>
      </w:r>
      <w:r w:rsidRPr="00BD0538">
        <w:rPr>
          <w:sz w:val="24"/>
          <w:szCs w:val="24"/>
        </w:rPr>
        <w:t>пользования ЭОР/ЦОР;</w:t>
      </w:r>
    </w:p>
    <w:p w:rsidR="00F44287" w:rsidRPr="00BD0538" w:rsidRDefault="00F44287" w:rsidP="00BD0538">
      <w:pPr>
        <w:pStyle w:val="ae"/>
        <w:ind w:left="289" w:right="303" w:firstLine="3"/>
        <w:jc w:val="both"/>
        <w:rPr>
          <w:sz w:val="24"/>
          <w:szCs w:val="24"/>
        </w:rPr>
      </w:pPr>
      <w:r w:rsidRPr="00BD0538">
        <w:rPr>
          <w:sz w:val="24"/>
          <w:szCs w:val="24"/>
        </w:rPr>
        <w:t xml:space="preserve">                         -</w:t>
      </w:r>
      <w:r w:rsidR="002263BE" w:rsidRPr="00BD0538">
        <w:rPr>
          <w:sz w:val="24"/>
          <w:szCs w:val="24"/>
        </w:rPr>
        <w:t xml:space="preserve"> </w:t>
      </w:r>
      <w:r w:rsidRPr="00BD0538">
        <w:rPr>
          <w:sz w:val="24"/>
          <w:szCs w:val="24"/>
        </w:rPr>
        <w:t>учебно-методическое обеспечение образовательного процесса.</w:t>
      </w:r>
    </w:p>
    <w:p w:rsidR="00F44287" w:rsidRPr="00BD0538" w:rsidRDefault="00F44287" w:rsidP="00BD0538">
      <w:pPr>
        <w:pStyle w:val="ae"/>
        <w:ind w:left="289" w:right="303" w:firstLine="3"/>
        <w:jc w:val="both"/>
        <w:rPr>
          <w:sz w:val="24"/>
          <w:szCs w:val="24"/>
        </w:rPr>
      </w:pPr>
      <w:r w:rsidRPr="00BD0538">
        <w:rPr>
          <w:sz w:val="24"/>
          <w:szCs w:val="24"/>
        </w:rPr>
        <w:t xml:space="preserve">   Рабочая программа обсуждена на заседании ШМО естественно-</w:t>
      </w:r>
      <w:r w:rsidR="00344E67" w:rsidRPr="00BD0538">
        <w:rPr>
          <w:sz w:val="24"/>
          <w:szCs w:val="24"/>
        </w:rPr>
        <w:t>математического</w:t>
      </w:r>
      <w:r w:rsidRPr="00BD0538">
        <w:rPr>
          <w:sz w:val="24"/>
          <w:szCs w:val="24"/>
        </w:rPr>
        <w:t xml:space="preserve"> цикла школы, принята решением педагогического совета (протокол №1 от 28.08.2023г</w:t>
      </w:r>
      <w:proofErr w:type="gramStart"/>
      <w:r w:rsidRPr="00BD0538">
        <w:rPr>
          <w:sz w:val="24"/>
          <w:szCs w:val="24"/>
        </w:rPr>
        <w:t>.в</w:t>
      </w:r>
      <w:proofErr w:type="gramEnd"/>
      <w:r w:rsidRPr="00BD0538">
        <w:rPr>
          <w:sz w:val="24"/>
          <w:szCs w:val="24"/>
        </w:rPr>
        <w:t xml:space="preserve"> качестве части содержания ООП СОО.</w:t>
      </w:r>
    </w:p>
    <w:p w:rsidR="00F44287" w:rsidRPr="00BD0538" w:rsidRDefault="00F44287" w:rsidP="00BD0538">
      <w:pPr>
        <w:pStyle w:val="ae"/>
        <w:ind w:left="289" w:right="303" w:firstLine="3"/>
        <w:jc w:val="both"/>
        <w:rPr>
          <w:sz w:val="24"/>
          <w:szCs w:val="24"/>
        </w:rPr>
      </w:pPr>
      <w:r w:rsidRPr="00BD0538">
        <w:rPr>
          <w:sz w:val="24"/>
          <w:szCs w:val="24"/>
        </w:rPr>
        <w:t xml:space="preserve">   На основании данной программы учителем разработано КТП (поурочный план), я</w:t>
      </w:r>
      <w:r w:rsidRPr="00BD0538">
        <w:rPr>
          <w:sz w:val="24"/>
          <w:szCs w:val="24"/>
        </w:rPr>
        <w:t>в</w:t>
      </w:r>
      <w:r w:rsidRPr="00BD0538">
        <w:rPr>
          <w:sz w:val="24"/>
          <w:szCs w:val="24"/>
        </w:rPr>
        <w:t>ляющийся инструментом работы учителя физики.</w:t>
      </w:r>
    </w:p>
    <w:p w:rsidR="00F44287" w:rsidRPr="00BD0538" w:rsidRDefault="00F44287" w:rsidP="00BD0538">
      <w:pPr>
        <w:pStyle w:val="ae"/>
        <w:ind w:left="289" w:right="303" w:firstLine="3"/>
        <w:jc w:val="both"/>
        <w:rPr>
          <w:sz w:val="24"/>
          <w:szCs w:val="24"/>
        </w:rPr>
      </w:pPr>
    </w:p>
    <w:p w:rsidR="00F44287" w:rsidRPr="00BD0538" w:rsidRDefault="00F44287" w:rsidP="00BD0538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F44287" w:rsidRPr="00BD0538" w:rsidRDefault="00F44287" w:rsidP="00BD0538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F44287" w:rsidRPr="00BD0538" w:rsidRDefault="00F44287" w:rsidP="00BD0538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833C59" w:rsidRPr="00BD0538" w:rsidRDefault="00833C59" w:rsidP="00BD0538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D2169F" w:rsidRPr="00BD0538" w:rsidRDefault="00D2169F" w:rsidP="00BD0538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D2169F" w:rsidRPr="00BD0538" w:rsidRDefault="00D2169F" w:rsidP="00BD0538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D2169F" w:rsidRPr="00BD0538" w:rsidRDefault="00D2169F" w:rsidP="00BD0538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D2169F" w:rsidRPr="00BD0538" w:rsidRDefault="00D2169F" w:rsidP="00BD0538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BD0538" w:rsidRDefault="00BD0538" w:rsidP="00BD0538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F44287" w:rsidRPr="00BD0538" w:rsidRDefault="00F44287" w:rsidP="00BD0538">
      <w:pPr>
        <w:pStyle w:val="ae"/>
        <w:ind w:left="289" w:right="303" w:firstLine="3"/>
        <w:jc w:val="center"/>
        <w:rPr>
          <w:b/>
          <w:sz w:val="24"/>
          <w:szCs w:val="24"/>
        </w:rPr>
      </w:pPr>
      <w:r w:rsidRPr="00BD0538">
        <w:rPr>
          <w:b/>
          <w:sz w:val="24"/>
          <w:szCs w:val="24"/>
        </w:rPr>
        <w:t xml:space="preserve">Выписка </w:t>
      </w:r>
    </w:p>
    <w:p w:rsidR="00F44287" w:rsidRPr="00BD0538" w:rsidRDefault="00F44287" w:rsidP="00BD0538">
      <w:pPr>
        <w:pStyle w:val="ae"/>
        <w:ind w:left="289" w:right="303" w:firstLine="3"/>
        <w:jc w:val="center"/>
        <w:rPr>
          <w:b/>
          <w:sz w:val="24"/>
          <w:szCs w:val="24"/>
        </w:rPr>
      </w:pPr>
      <w:r w:rsidRPr="00BD0538">
        <w:rPr>
          <w:b/>
          <w:sz w:val="24"/>
          <w:szCs w:val="24"/>
        </w:rPr>
        <w:t>из основной образовательной программы среднего общего образования</w:t>
      </w:r>
    </w:p>
    <w:p w:rsidR="00F44287" w:rsidRPr="00BD0538" w:rsidRDefault="00F44287" w:rsidP="00BD0538">
      <w:pPr>
        <w:pStyle w:val="ae"/>
        <w:ind w:left="289" w:right="303" w:firstLine="3"/>
        <w:jc w:val="both"/>
        <w:rPr>
          <w:b/>
          <w:sz w:val="24"/>
          <w:szCs w:val="24"/>
        </w:rPr>
      </w:pPr>
      <w:r w:rsidRPr="00BD0538">
        <w:rPr>
          <w:b/>
          <w:sz w:val="24"/>
          <w:szCs w:val="24"/>
        </w:rPr>
        <w:lastRenderedPageBreak/>
        <w:t xml:space="preserve">                         </w:t>
      </w:r>
    </w:p>
    <w:p w:rsidR="00F44287" w:rsidRPr="00BD0538" w:rsidRDefault="00F44287" w:rsidP="00BD0538">
      <w:pPr>
        <w:pStyle w:val="ae"/>
        <w:ind w:left="289" w:right="303" w:firstLine="3"/>
        <w:jc w:val="both"/>
        <w:rPr>
          <w:sz w:val="24"/>
          <w:szCs w:val="24"/>
        </w:rPr>
      </w:pPr>
    </w:p>
    <w:p w:rsidR="00F44287" w:rsidRPr="00BD0538" w:rsidRDefault="00F44287" w:rsidP="00BD053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F44287" w:rsidRPr="00BD0538" w:rsidRDefault="00B55C83" w:rsidP="00BD053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b/>
          <w:sz w:val="24"/>
          <w:szCs w:val="24"/>
          <w:lang w:val="ru-RU"/>
        </w:rPr>
        <w:t>учебного курса</w:t>
      </w:r>
      <w:r w:rsidR="00F44287" w:rsidRPr="00BD05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Pr="00BD0538">
        <w:rPr>
          <w:rFonts w:ascii="Times New Roman" w:hAnsi="Times New Roman" w:cs="Times New Roman"/>
          <w:b/>
          <w:sz w:val="24"/>
          <w:szCs w:val="24"/>
          <w:lang w:val="ru-RU"/>
        </w:rPr>
        <w:t>Решение задач по физике</w:t>
      </w:r>
      <w:r w:rsidR="00F44287" w:rsidRPr="00BD05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</w:p>
    <w:p w:rsidR="00F44287" w:rsidRPr="00BD0538" w:rsidRDefault="00F44287" w:rsidP="00BD053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обучающихся 10 – 11  классов </w:t>
      </w:r>
    </w:p>
    <w:p w:rsidR="00F44287" w:rsidRPr="00BD0538" w:rsidRDefault="00F44287" w:rsidP="00BD053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b/>
          <w:sz w:val="24"/>
          <w:szCs w:val="24"/>
          <w:lang w:val="ru-RU"/>
        </w:rPr>
        <w:t>срок реализации – 2 года.</w:t>
      </w:r>
    </w:p>
    <w:p w:rsidR="002804C0" w:rsidRPr="00BD0538" w:rsidRDefault="00C97984" w:rsidP="00BD053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2804C0" w:rsidRPr="00BD0538" w:rsidRDefault="00C97984" w:rsidP="00BD053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2939978"/>
      <w:bookmarkEnd w:id="0"/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0635D" w:rsidRPr="00BD0538" w:rsidRDefault="00C0635D" w:rsidP="00BD05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УЧЕБНОГО </w:t>
      </w:r>
      <w:r w:rsidR="00B55C83"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</w:t>
      </w: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 w:rsidR="00B55C83"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ЗАДАЧ ПО Ф</w:t>
      </w:r>
      <w:r w:rsidR="00B55C83"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="00B55C83"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ЗИКЕ</w:t>
      </w: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2804C0" w:rsidRPr="00BD0538" w:rsidRDefault="00C97984" w:rsidP="00BD0538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системообразующий</w:t>
      </w:r>
      <w:proofErr w:type="spellEnd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proofErr w:type="spellStart"/>
      <w:proofErr w:type="gramStart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предм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ствами и других. Изучение физики вносит основной вклад в формирование </w:t>
      </w:r>
      <w:proofErr w:type="spellStart"/>
      <w:proofErr w:type="gramStart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2804C0" w:rsidRPr="00BD0538" w:rsidRDefault="00C97984" w:rsidP="00BD0538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задания на объяснение протекания физических явлений и процессов в окружающей жи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ни, требующие выбора физической модели для ситуации практико-ориентированного х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рактера. </w:t>
      </w:r>
    </w:p>
    <w:p w:rsidR="00B55C83" w:rsidRPr="00BD0538" w:rsidRDefault="00B55C83" w:rsidP="00BD0538">
      <w:pPr>
        <w:pStyle w:val="af2"/>
        <w:spacing w:line="240" w:lineRule="auto"/>
        <w:rPr>
          <w:sz w:val="24"/>
          <w:szCs w:val="24"/>
        </w:rPr>
      </w:pPr>
      <w:r w:rsidRPr="00BD0538">
        <w:rPr>
          <w:sz w:val="24"/>
          <w:szCs w:val="24"/>
        </w:rPr>
        <w:t>Программа учебного курса согласована с требованиями государственного образовательного стандарта, федеральной образовательной программы. Она ориентирует учителя на дальнейшее совершенствование уже усвоенных учащимися знаний и умений. Программа знакомит обучающихся с минимальными сведениями о понятии «задача», дает представление о значении задач в жизни, науке, технике, знакомит с различными сторонами работы с задачами. В частности, они должны знать основные приемы составления задач, уметь классифицировать задачу по трем-четырем основаниям. При решении задач особое внимание уделяется последовательности действий, анализу физического явления, проговариванию вслух решения, анализу полученного ответа.</w:t>
      </w:r>
    </w:p>
    <w:p w:rsidR="00C0635D" w:rsidRPr="00BD0538" w:rsidRDefault="00C0635D" w:rsidP="00BD053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635D" w:rsidRPr="00BD0538" w:rsidRDefault="00C0635D" w:rsidP="00BD05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УЧЕБНОГО </w:t>
      </w:r>
      <w:r w:rsidR="00B55C83"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</w:t>
      </w: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 w:rsidR="00B55C83"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ЗАДАЧ ПО ФИЗИКЕ</w:t>
      </w: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C0635D" w:rsidRPr="00BD0538" w:rsidRDefault="00C0635D" w:rsidP="00BD053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5C83" w:rsidRPr="00BD0538" w:rsidRDefault="00B55C83" w:rsidP="00BD0538">
      <w:pPr>
        <w:pStyle w:val="af2"/>
        <w:numPr>
          <w:ilvl w:val="0"/>
          <w:numId w:val="7"/>
        </w:numPr>
        <w:tabs>
          <w:tab w:val="left" w:pos="993"/>
        </w:tabs>
        <w:spacing w:line="240" w:lineRule="auto"/>
        <w:ind w:left="992" w:hanging="425"/>
        <w:rPr>
          <w:sz w:val="24"/>
          <w:szCs w:val="24"/>
        </w:rPr>
      </w:pPr>
      <w:r w:rsidRPr="00BD0538">
        <w:rPr>
          <w:sz w:val="24"/>
          <w:szCs w:val="24"/>
        </w:rPr>
        <w:t>развитие интереса к физике и решению физических задач;</w:t>
      </w:r>
    </w:p>
    <w:p w:rsidR="00B55C83" w:rsidRPr="00BD0538" w:rsidRDefault="00B55C83" w:rsidP="00BD0538">
      <w:pPr>
        <w:pStyle w:val="af2"/>
        <w:numPr>
          <w:ilvl w:val="0"/>
          <w:numId w:val="7"/>
        </w:numPr>
        <w:tabs>
          <w:tab w:val="left" w:pos="993"/>
        </w:tabs>
        <w:spacing w:line="240" w:lineRule="auto"/>
        <w:ind w:left="992" w:hanging="425"/>
        <w:rPr>
          <w:sz w:val="24"/>
          <w:szCs w:val="24"/>
        </w:rPr>
      </w:pPr>
      <w:r w:rsidRPr="00BD0538">
        <w:rPr>
          <w:sz w:val="24"/>
          <w:szCs w:val="24"/>
        </w:rPr>
        <w:t>совершенствование полученных в основном курсе знаний и умений;</w:t>
      </w:r>
    </w:p>
    <w:p w:rsidR="00B55C83" w:rsidRPr="00BD0538" w:rsidRDefault="00B55C83" w:rsidP="00BD0538">
      <w:pPr>
        <w:pStyle w:val="af2"/>
        <w:numPr>
          <w:ilvl w:val="0"/>
          <w:numId w:val="7"/>
        </w:numPr>
        <w:tabs>
          <w:tab w:val="left" w:pos="993"/>
        </w:tabs>
        <w:spacing w:line="240" w:lineRule="auto"/>
        <w:ind w:left="992" w:hanging="425"/>
        <w:rPr>
          <w:sz w:val="24"/>
          <w:szCs w:val="24"/>
        </w:rPr>
      </w:pPr>
      <w:r w:rsidRPr="00BD0538">
        <w:rPr>
          <w:sz w:val="24"/>
          <w:szCs w:val="24"/>
        </w:rPr>
        <w:t>формирование представлений о постановке, классификации, приемах и методах решения школьных физических задач.</w:t>
      </w:r>
    </w:p>
    <w:p w:rsidR="00B55C83" w:rsidRPr="00BD0538" w:rsidRDefault="00B55C83" w:rsidP="00BD0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0538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BD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538"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proofErr w:type="spellEnd"/>
      <w:r w:rsidRPr="00BD05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55C83" w:rsidRPr="00BD0538" w:rsidRDefault="00B55C83" w:rsidP="00BD0538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sz w:val="24"/>
          <w:szCs w:val="24"/>
          <w:lang w:val="ru-RU"/>
        </w:rPr>
        <w:t>обучить приемам и методам коммуникативного общения в коллективной распределительной деятельности, самооценке собственной деятельности;</w:t>
      </w:r>
    </w:p>
    <w:p w:rsidR="00B55C83" w:rsidRPr="00BD0538" w:rsidRDefault="00B55C83" w:rsidP="00BD0538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sz w:val="24"/>
          <w:szCs w:val="24"/>
          <w:lang w:val="ru-RU"/>
        </w:rPr>
        <w:t>развивать познавательные, интеллектуальные способности учащихся, умение самостоятельно мыслить, самостоятельно организовывать свою деятельность;</w:t>
      </w:r>
    </w:p>
    <w:p w:rsidR="00B55C83" w:rsidRPr="00BD0538" w:rsidRDefault="00B55C83" w:rsidP="00BD0538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sz w:val="24"/>
          <w:szCs w:val="24"/>
          <w:lang w:val="ru-RU"/>
        </w:rPr>
        <w:t>вовлекать новейшие технологии в процесс обучения;</w:t>
      </w:r>
    </w:p>
    <w:p w:rsidR="00B55C83" w:rsidRPr="00BD0538" w:rsidRDefault="00B55C83" w:rsidP="00BD0538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способствовать самоопределению </w:t>
      </w:r>
      <w:proofErr w:type="gramStart"/>
      <w:r w:rsidRPr="00BD0538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BD0538">
        <w:rPr>
          <w:rFonts w:ascii="Times New Roman" w:hAnsi="Times New Roman" w:cs="Times New Roman"/>
          <w:sz w:val="24"/>
          <w:szCs w:val="24"/>
          <w:lang w:val="ru-RU"/>
        </w:rPr>
        <w:t xml:space="preserve"> и/или выбору дальнейшей профессиональной деятельности.</w:t>
      </w:r>
    </w:p>
    <w:p w:rsidR="00833C59" w:rsidRPr="00BD0538" w:rsidRDefault="00C97984" w:rsidP="00BD0538">
      <w:pPr>
        <w:pStyle w:val="af1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D0538">
        <w:rPr>
          <w:color w:val="000000"/>
        </w:rPr>
        <w:t>‌</w:t>
      </w:r>
      <w:bookmarkStart w:id="2" w:name="490f2411-5974-435e-ac25-4fd30bd3d382"/>
      <w:r w:rsidR="002D2B69" w:rsidRPr="00BD0538">
        <w:t xml:space="preserve">  </w:t>
      </w:r>
      <w:r w:rsidR="002D2B69" w:rsidRPr="00BD0538">
        <w:rPr>
          <w:u w:val="single"/>
        </w:rPr>
        <w:t xml:space="preserve">В рамках уроков </w:t>
      </w:r>
      <w:r w:rsidR="00B55C83" w:rsidRPr="00BD0538">
        <w:rPr>
          <w:u w:val="single"/>
        </w:rPr>
        <w:t>курса</w:t>
      </w:r>
      <w:r w:rsidR="002D2B69" w:rsidRPr="00BD0538">
        <w:rPr>
          <w:u w:val="single"/>
        </w:rPr>
        <w:t xml:space="preserve"> реализуется воспитательный потенциал урока,</w:t>
      </w:r>
      <w:r w:rsidR="002D2B69" w:rsidRPr="00BD0538">
        <w:t xml:space="preserve"> что предполагает следующее</w:t>
      </w:r>
      <w:r w:rsidR="002D2B69" w:rsidRPr="00BD0538">
        <w:rPr>
          <w:i/>
          <w:iCs/>
        </w:rPr>
        <w:t>:</w:t>
      </w:r>
      <w:r w:rsidR="00B55C83" w:rsidRPr="00BD0538">
        <w:rPr>
          <w:i/>
          <w:iCs/>
        </w:rPr>
        <w:t xml:space="preserve"> </w:t>
      </w:r>
      <w:r w:rsidR="00B55C83" w:rsidRPr="00BD0538">
        <w:rPr>
          <w:iCs/>
        </w:rPr>
        <w:t>в</w:t>
      </w:r>
      <w:r w:rsidR="002D2B69" w:rsidRPr="00BD0538">
        <w:rPr>
          <w:shd w:val="clear" w:color="auto" w:fill="FFFFFF"/>
        </w:rPr>
        <w:t>оспитание личностных качеств к готовности и способности к самостоятел</w:t>
      </w:r>
      <w:r w:rsidR="002D2B69" w:rsidRPr="00BD0538">
        <w:rPr>
          <w:shd w:val="clear" w:color="auto" w:fill="FFFFFF"/>
        </w:rPr>
        <w:t>ь</w:t>
      </w:r>
      <w:r w:rsidR="002D2B69" w:rsidRPr="00BD0538">
        <w:rPr>
          <w:shd w:val="clear" w:color="auto" w:fill="FFFFFF"/>
        </w:rPr>
        <w:t>ной информационно-познавательной деятельности, владение навыками получения необх</w:t>
      </w:r>
      <w:r w:rsidR="002D2B69" w:rsidRPr="00BD0538">
        <w:rPr>
          <w:shd w:val="clear" w:color="auto" w:fill="FFFFFF"/>
        </w:rPr>
        <w:t>о</w:t>
      </w:r>
      <w:r w:rsidR="002D2B69" w:rsidRPr="00BD0538">
        <w:rPr>
          <w:shd w:val="clear" w:color="auto" w:fill="FFFFFF"/>
        </w:rPr>
        <w:t>димой информации из словарей разных типов, умение ориентироваться в различных исто</w:t>
      </w:r>
      <w:r w:rsidR="002D2B69" w:rsidRPr="00BD0538">
        <w:rPr>
          <w:shd w:val="clear" w:color="auto" w:fill="FFFFFF"/>
        </w:rPr>
        <w:t>ч</w:t>
      </w:r>
      <w:r w:rsidR="002D2B69" w:rsidRPr="00BD0538">
        <w:rPr>
          <w:shd w:val="clear" w:color="auto" w:fill="FFFFFF"/>
        </w:rPr>
        <w:t>никах информации, критически оценивать и интерпретировать информацию, получаемую из различных источников.</w:t>
      </w:r>
    </w:p>
    <w:p w:rsidR="002D2B69" w:rsidRPr="00BD0538" w:rsidRDefault="002D2B69" w:rsidP="00BD053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33C59" w:rsidRPr="00BD0538" w:rsidRDefault="00833C59" w:rsidP="00BD05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МЕСТО УЧЕБНОГО </w:t>
      </w:r>
      <w:r w:rsidR="00B55C83"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</w:t>
      </w: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 w:rsidR="00B55C83"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ЗАДАЧ ПО ФИЗИКЕ</w:t>
      </w: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 В УЧЕБНОМ ПЛАНЕ</w:t>
      </w:r>
    </w:p>
    <w:p w:rsidR="00833C59" w:rsidRPr="00BD0538" w:rsidRDefault="00833C59" w:rsidP="00BD053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804C0" w:rsidRPr="00BD0538" w:rsidRDefault="00C97984" w:rsidP="00BD053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</w:t>
      </w:r>
      <w:r w:rsidR="00B55C83"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 по выбору «Решение задач по физике»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среднего </w:t>
      </w:r>
      <w:r w:rsidR="00B55C83"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 отводится 34 часа: в 10 классе – 17 часов (1 час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</w:t>
      </w:r>
      <w:r w:rsidR="00B55C83"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одно полугодие), в 11 классе – 17 часов (1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</w:t>
      </w:r>
      <w:r w:rsidR="00B55C83"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одно полугодие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2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33C59" w:rsidRPr="00BD0538" w:rsidRDefault="00833C59" w:rsidP="00BD05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24426195"/>
      <w:bookmarkStart w:id="4" w:name="block-2939979"/>
      <w:bookmarkEnd w:id="1"/>
      <w:bookmarkEnd w:id="3"/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</w:t>
      </w:r>
      <w:r w:rsidR="00B55C83"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</w:t>
      </w:r>
    </w:p>
    <w:p w:rsidR="00D2169F" w:rsidRPr="00BD0538" w:rsidRDefault="00D2169F" w:rsidP="00BD0538">
      <w:pPr>
        <w:pStyle w:val="af2"/>
        <w:spacing w:line="240" w:lineRule="auto"/>
        <w:ind w:firstLine="0"/>
        <w:rPr>
          <w:b/>
          <w:bCs/>
          <w:sz w:val="24"/>
          <w:szCs w:val="24"/>
        </w:rPr>
      </w:pPr>
      <w:r w:rsidRPr="00BD0538">
        <w:rPr>
          <w:b/>
          <w:bCs/>
          <w:sz w:val="24"/>
          <w:szCs w:val="24"/>
        </w:rPr>
        <w:t>10 класс</w:t>
      </w:r>
    </w:p>
    <w:p w:rsidR="00D2169F" w:rsidRPr="00BD0538" w:rsidRDefault="00D2169F" w:rsidP="00BD0538">
      <w:pPr>
        <w:pStyle w:val="af2"/>
        <w:spacing w:line="240" w:lineRule="auto"/>
        <w:ind w:firstLine="0"/>
        <w:rPr>
          <w:b/>
          <w:bCs/>
          <w:sz w:val="24"/>
          <w:szCs w:val="24"/>
        </w:rPr>
      </w:pPr>
      <w:r w:rsidRPr="00BD0538">
        <w:rPr>
          <w:b/>
          <w:bCs/>
          <w:sz w:val="24"/>
          <w:szCs w:val="24"/>
        </w:rPr>
        <w:t>Механика:</w:t>
      </w:r>
    </w:p>
    <w:p w:rsidR="00B55C83" w:rsidRPr="00BD0538" w:rsidRDefault="00B55C83" w:rsidP="00BD0538">
      <w:pPr>
        <w:pStyle w:val="af2"/>
        <w:spacing w:line="240" w:lineRule="auto"/>
        <w:ind w:firstLine="0"/>
        <w:rPr>
          <w:sz w:val="24"/>
          <w:szCs w:val="24"/>
        </w:rPr>
      </w:pPr>
      <w:r w:rsidRPr="00BD0538">
        <w:rPr>
          <w:b/>
          <w:bCs/>
          <w:sz w:val="24"/>
          <w:szCs w:val="24"/>
        </w:rPr>
        <w:t>Кинематика</w:t>
      </w:r>
    </w:p>
    <w:p w:rsidR="00B55C83" w:rsidRPr="00BD0538" w:rsidRDefault="00B55C83" w:rsidP="00BD0538">
      <w:pPr>
        <w:pStyle w:val="af2"/>
        <w:spacing w:line="240" w:lineRule="auto"/>
        <w:ind w:firstLine="0"/>
        <w:rPr>
          <w:sz w:val="24"/>
          <w:szCs w:val="24"/>
        </w:rPr>
      </w:pPr>
      <w:r w:rsidRPr="00BD0538">
        <w:rPr>
          <w:sz w:val="24"/>
          <w:szCs w:val="24"/>
        </w:rPr>
        <w:t>Основные законы и понятия кинематики. Решение расчетных и графических задач на равномерное движение. Решение задач на равноускоренное движение. Движение по окружности. Решение задач.</w:t>
      </w:r>
    </w:p>
    <w:p w:rsidR="00B55C83" w:rsidRPr="00BD0538" w:rsidRDefault="00B55C83" w:rsidP="00BD0538">
      <w:pPr>
        <w:pStyle w:val="af2"/>
        <w:spacing w:line="240" w:lineRule="auto"/>
        <w:ind w:firstLine="0"/>
        <w:rPr>
          <w:sz w:val="24"/>
          <w:szCs w:val="24"/>
        </w:rPr>
      </w:pPr>
      <w:r w:rsidRPr="00BD0538">
        <w:rPr>
          <w:b/>
          <w:sz w:val="24"/>
          <w:szCs w:val="24"/>
        </w:rPr>
        <w:t>Динамика и статика</w:t>
      </w:r>
    </w:p>
    <w:p w:rsidR="00B55C83" w:rsidRPr="00BD0538" w:rsidRDefault="00B55C83" w:rsidP="00BD0538">
      <w:pPr>
        <w:pStyle w:val="af2"/>
        <w:spacing w:line="240" w:lineRule="auto"/>
        <w:ind w:firstLine="0"/>
        <w:rPr>
          <w:sz w:val="24"/>
          <w:szCs w:val="24"/>
        </w:rPr>
      </w:pPr>
      <w:r w:rsidRPr="00BD0538">
        <w:rPr>
          <w:bCs/>
          <w:sz w:val="24"/>
          <w:szCs w:val="24"/>
        </w:rPr>
        <w:t>Координатный метод решения задач по механике. Решение задач на основные законы динамики.</w:t>
      </w:r>
      <w:r w:rsidRPr="00BD0538">
        <w:rPr>
          <w:sz w:val="24"/>
          <w:szCs w:val="24"/>
        </w:rPr>
        <w:t xml:space="preserve"> Задачи на определение характеристик равновесия физических систем. Подбор, составление и решение задач по интересам.</w:t>
      </w:r>
    </w:p>
    <w:p w:rsidR="00B55C83" w:rsidRPr="00BD0538" w:rsidRDefault="00B55C83" w:rsidP="00BD0538">
      <w:pPr>
        <w:pStyle w:val="af2"/>
        <w:spacing w:line="240" w:lineRule="auto"/>
        <w:ind w:firstLine="0"/>
        <w:rPr>
          <w:sz w:val="24"/>
          <w:szCs w:val="24"/>
        </w:rPr>
      </w:pPr>
      <w:r w:rsidRPr="00BD0538">
        <w:rPr>
          <w:b/>
          <w:sz w:val="24"/>
          <w:szCs w:val="24"/>
        </w:rPr>
        <w:t>Законы сохранения</w:t>
      </w:r>
    </w:p>
    <w:p w:rsidR="00B55C83" w:rsidRPr="00BD0538" w:rsidRDefault="00B55C83" w:rsidP="00BD0538">
      <w:pPr>
        <w:pStyle w:val="af2"/>
        <w:spacing w:line="240" w:lineRule="auto"/>
        <w:ind w:firstLine="0"/>
        <w:rPr>
          <w:sz w:val="24"/>
          <w:szCs w:val="24"/>
        </w:rPr>
      </w:pPr>
      <w:r w:rsidRPr="00BD0538">
        <w:rPr>
          <w:sz w:val="24"/>
          <w:szCs w:val="24"/>
        </w:rPr>
        <w:t>Классификация задач по механике: решение задач средствами кинематики, динамики, с помощью законов сохранения. 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 Решение задач несколькими способами.</w:t>
      </w:r>
    </w:p>
    <w:p w:rsidR="00D2169F" w:rsidRPr="00BD0538" w:rsidRDefault="00D2169F" w:rsidP="00BD0538">
      <w:pPr>
        <w:pStyle w:val="af2"/>
        <w:spacing w:line="240" w:lineRule="auto"/>
        <w:ind w:firstLine="0"/>
        <w:rPr>
          <w:b/>
          <w:bCs/>
          <w:sz w:val="24"/>
          <w:szCs w:val="24"/>
        </w:rPr>
      </w:pPr>
      <w:r w:rsidRPr="00BD0538">
        <w:rPr>
          <w:b/>
          <w:bCs/>
          <w:sz w:val="24"/>
          <w:szCs w:val="24"/>
        </w:rPr>
        <w:t>11 класс</w:t>
      </w:r>
    </w:p>
    <w:p w:rsidR="00D2169F" w:rsidRPr="00BD0538" w:rsidRDefault="00D2169F" w:rsidP="00BD0538">
      <w:pPr>
        <w:pStyle w:val="af2"/>
        <w:spacing w:line="240" w:lineRule="auto"/>
        <w:ind w:firstLine="0"/>
        <w:rPr>
          <w:b/>
          <w:bCs/>
          <w:sz w:val="24"/>
          <w:szCs w:val="24"/>
        </w:rPr>
      </w:pPr>
      <w:r w:rsidRPr="00BD0538">
        <w:rPr>
          <w:b/>
          <w:bCs/>
          <w:sz w:val="24"/>
          <w:szCs w:val="24"/>
        </w:rPr>
        <w:t>Механика (продолжение):</w:t>
      </w:r>
    </w:p>
    <w:p w:rsidR="00D2169F" w:rsidRPr="00BD0538" w:rsidRDefault="00D2169F" w:rsidP="00BD0538">
      <w:pPr>
        <w:pStyle w:val="af2"/>
        <w:spacing w:line="240" w:lineRule="auto"/>
        <w:ind w:firstLine="0"/>
        <w:rPr>
          <w:sz w:val="24"/>
          <w:szCs w:val="24"/>
        </w:rPr>
      </w:pPr>
      <w:r w:rsidRPr="00BD0538">
        <w:rPr>
          <w:b/>
          <w:sz w:val="24"/>
          <w:szCs w:val="24"/>
        </w:rPr>
        <w:t>Законы сохранения</w:t>
      </w:r>
    </w:p>
    <w:p w:rsidR="00D2169F" w:rsidRPr="00BD0538" w:rsidRDefault="00D2169F" w:rsidP="00BD0538">
      <w:pPr>
        <w:pStyle w:val="af2"/>
        <w:spacing w:line="240" w:lineRule="auto"/>
        <w:ind w:firstLine="0"/>
        <w:rPr>
          <w:sz w:val="24"/>
          <w:szCs w:val="24"/>
        </w:rPr>
      </w:pPr>
      <w:r w:rsidRPr="00BD0538">
        <w:rPr>
          <w:sz w:val="24"/>
          <w:szCs w:val="24"/>
        </w:rPr>
        <w:t>Задачи на определение работы и мощности. Задачи на закон сохранения и превращения механической энергии. Решение задач несколькими способами.</w:t>
      </w:r>
    </w:p>
    <w:p w:rsidR="00D2169F" w:rsidRPr="00BD0538" w:rsidRDefault="00D2169F" w:rsidP="00BD0538">
      <w:pPr>
        <w:pStyle w:val="af2"/>
        <w:spacing w:line="240" w:lineRule="auto"/>
        <w:ind w:firstLine="0"/>
        <w:rPr>
          <w:sz w:val="24"/>
          <w:szCs w:val="24"/>
        </w:rPr>
      </w:pPr>
      <w:r w:rsidRPr="00BD0538">
        <w:rPr>
          <w:b/>
          <w:bCs/>
          <w:sz w:val="24"/>
          <w:szCs w:val="24"/>
        </w:rPr>
        <w:t>Молекулярная физика и термодинамика:</w:t>
      </w:r>
    </w:p>
    <w:p w:rsidR="00B55C83" w:rsidRPr="00BD0538" w:rsidRDefault="00D2169F" w:rsidP="00BD0538">
      <w:pPr>
        <w:pStyle w:val="af2"/>
        <w:spacing w:line="240" w:lineRule="auto"/>
        <w:ind w:firstLine="0"/>
        <w:rPr>
          <w:sz w:val="24"/>
          <w:szCs w:val="24"/>
        </w:rPr>
      </w:pPr>
      <w:r w:rsidRPr="00BD0538">
        <w:rPr>
          <w:b/>
          <w:sz w:val="24"/>
          <w:szCs w:val="24"/>
        </w:rPr>
        <w:t>Основы МКТ</w:t>
      </w:r>
    </w:p>
    <w:p w:rsidR="00B55C83" w:rsidRPr="00BD0538" w:rsidRDefault="00B55C83" w:rsidP="00BD0538">
      <w:pPr>
        <w:pStyle w:val="af2"/>
        <w:spacing w:line="240" w:lineRule="auto"/>
        <w:ind w:firstLine="0"/>
        <w:rPr>
          <w:sz w:val="24"/>
          <w:szCs w:val="24"/>
        </w:rPr>
      </w:pPr>
      <w:r w:rsidRPr="00BD0538">
        <w:rPr>
          <w:sz w:val="24"/>
          <w:szCs w:val="24"/>
        </w:rPr>
        <w:t xml:space="preserve">Качественные задачи на основные положения и основное уравнение молекулярно-кинетической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</w:t>
      </w:r>
      <w:proofErr w:type="spellStart"/>
      <w:r w:rsidRPr="00BD0538">
        <w:rPr>
          <w:sz w:val="24"/>
          <w:szCs w:val="24"/>
        </w:rPr>
        <w:t>изопроцессах</w:t>
      </w:r>
      <w:proofErr w:type="spellEnd"/>
      <w:r w:rsidRPr="00BD0538">
        <w:rPr>
          <w:sz w:val="24"/>
          <w:szCs w:val="24"/>
        </w:rPr>
        <w:t>. Задачи на свойства паров: использование уравнения Менделеева—</w:t>
      </w:r>
      <w:proofErr w:type="spellStart"/>
      <w:r w:rsidRPr="00BD0538">
        <w:rPr>
          <w:sz w:val="24"/>
          <w:szCs w:val="24"/>
        </w:rPr>
        <w:t>Клапейрона</w:t>
      </w:r>
      <w:proofErr w:type="spellEnd"/>
      <w:r w:rsidRPr="00BD0538">
        <w:rPr>
          <w:sz w:val="24"/>
          <w:szCs w:val="24"/>
        </w:rPr>
        <w:t>, характеристика критического состояния. Задачи на определение характеристик твердого тела: абсолютное и относительное удлинение, тепловое расширение, запас прочности, сила упругости. Качественные и количественные задачи. Графические и экспериментальные задачи, задачи бытового содержания.</w:t>
      </w:r>
    </w:p>
    <w:p w:rsidR="00B55C83" w:rsidRPr="00BD0538" w:rsidRDefault="00B55C83" w:rsidP="00BD0538">
      <w:pPr>
        <w:pStyle w:val="af2"/>
        <w:spacing w:line="240" w:lineRule="auto"/>
        <w:ind w:firstLine="0"/>
        <w:rPr>
          <w:sz w:val="24"/>
          <w:szCs w:val="24"/>
        </w:rPr>
      </w:pPr>
      <w:r w:rsidRPr="00BD0538">
        <w:rPr>
          <w:b/>
          <w:sz w:val="24"/>
          <w:szCs w:val="24"/>
        </w:rPr>
        <w:t>Основы термодинамики</w:t>
      </w:r>
    </w:p>
    <w:p w:rsidR="00B55C83" w:rsidRPr="00BD0538" w:rsidRDefault="00B55C83" w:rsidP="00BD0538">
      <w:pPr>
        <w:pStyle w:val="af2"/>
        <w:spacing w:line="240" w:lineRule="auto"/>
        <w:ind w:firstLine="0"/>
        <w:rPr>
          <w:sz w:val="24"/>
          <w:szCs w:val="24"/>
        </w:rPr>
      </w:pPr>
      <w:r w:rsidRPr="00BD0538">
        <w:rPr>
          <w:sz w:val="24"/>
          <w:szCs w:val="24"/>
        </w:rPr>
        <w:t>Комбинированные задачи на первый закон термодинамики. Задачи на тепловые двигатели.</w:t>
      </w:r>
    </w:p>
    <w:p w:rsidR="00D2169F" w:rsidRPr="00BD0538" w:rsidRDefault="00D2169F" w:rsidP="00BD0538">
      <w:pPr>
        <w:pStyle w:val="af2"/>
        <w:spacing w:line="240" w:lineRule="auto"/>
        <w:ind w:firstLine="0"/>
        <w:rPr>
          <w:b/>
          <w:sz w:val="24"/>
          <w:szCs w:val="24"/>
        </w:rPr>
      </w:pPr>
      <w:r w:rsidRPr="00BD0538">
        <w:rPr>
          <w:b/>
          <w:sz w:val="24"/>
          <w:szCs w:val="24"/>
        </w:rPr>
        <w:t>Электродинамика:</w:t>
      </w:r>
    </w:p>
    <w:p w:rsidR="002804C0" w:rsidRPr="00BD0538" w:rsidRDefault="00B55C83" w:rsidP="00BD0538">
      <w:pPr>
        <w:pStyle w:val="af2"/>
        <w:spacing w:line="240" w:lineRule="auto"/>
        <w:ind w:firstLine="0"/>
        <w:rPr>
          <w:sz w:val="24"/>
          <w:szCs w:val="24"/>
        </w:rPr>
      </w:pPr>
      <w:r w:rsidRPr="00BD0538">
        <w:rPr>
          <w:sz w:val="24"/>
          <w:szCs w:val="24"/>
        </w:rPr>
        <w:t xml:space="preserve"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напряженностью. Задачи разных </w:t>
      </w:r>
      <w:r w:rsidRPr="00BD0538">
        <w:rPr>
          <w:sz w:val="24"/>
          <w:szCs w:val="24"/>
        </w:rPr>
        <w:lastRenderedPageBreak/>
        <w:t>видов на описание электрического поля различными средствами: разностью потенциалов, энергией. Решение задач на описание систем конденсаторов.</w:t>
      </w:r>
    </w:p>
    <w:p w:rsidR="00B55C83" w:rsidRPr="00BD0538" w:rsidRDefault="00B55C83" w:rsidP="00BD0538">
      <w:pPr>
        <w:pStyle w:val="af2"/>
        <w:spacing w:line="240" w:lineRule="auto"/>
        <w:ind w:firstLine="0"/>
        <w:rPr>
          <w:sz w:val="24"/>
          <w:szCs w:val="24"/>
        </w:rPr>
      </w:pPr>
    </w:p>
    <w:p w:rsidR="002804C0" w:rsidRPr="00BD0538" w:rsidRDefault="00C97984" w:rsidP="00BD05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939980"/>
      <w:bookmarkEnd w:id="4"/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</w:t>
      </w:r>
      <w:r w:rsidR="00B55C83"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ЕЗУЛЬТАТЫ ОСВОЕНИЯ ПРОГРАММЫ КУРСА ПО ВЫБ</w:t>
      </w:r>
      <w:r w:rsidR="00B55C83"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="00B55C83"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 </w:t>
      </w: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УРОВНЕ СРЕДНЕГО ОБЩЕГО ОБРАЗОВАНИЯ</w:t>
      </w:r>
    </w:p>
    <w:p w:rsidR="002804C0" w:rsidRPr="00BD0538" w:rsidRDefault="002804C0" w:rsidP="00BD05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4C0" w:rsidRPr="00BD0538" w:rsidRDefault="00C97984" w:rsidP="00BD053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</w:t>
      </w:r>
      <w:r w:rsidR="00B55C83"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B55C83"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 по физике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на уровне среднего общего о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разования (базовый уровень) должно обеспечить достижение следующих личностных, </w:t>
      </w:r>
      <w:proofErr w:type="spellStart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тапредметных</w:t>
      </w:r>
      <w:proofErr w:type="spellEnd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</w:t>
      </w:r>
      <w:r w:rsidR="00B55C83"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55C83" w:rsidRPr="00BD0538" w:rsidRDefault="00B55C83" w:rsidP="00BD053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6" w:name="_Toc138345808"/>
      <w:bookmarkStart w:id="7" w:name="block-2939981"/>
      <w:bookmarkEnd w:id="5"/>
      <w:bookmarkEnd w:id="6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направлении личностного развития:</w:t>
      </w:r>
    </w:p>
    <w:p w:rsidR="00B55C83" w:rsidRPr="00BD0538" w:rsidRDefault="00B55C83" w:rsidP="00BD053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 физике как части общечеловеческой культуры, о зн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чимости физики в развитии цивилизации и современного общества; развитие логического и критического мышления; культуры речи, способности к умственному эксперименту; восп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тание качеств личности, способность принимать самостоятельные решения; формирование качеств мышления. </w:t>
      </w:r>
    </w:p>
    <w:p w:rsidR="00B55C83" w:rsidRPr="00BD0538" w:rsidRDefault="00B55C83" w:rsidP="00BD053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метапредметном</w:t>
      </w:r>
      <w:proofErr w:type="spellEnd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направлении</w:t>
      </w:r>
    </w:p>
    <w:p w:rsidR="00B55C83" w:rsidRPr="00BD0538" w:rsidRDefault="00B55C83" w:rsidP="00BD053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 физике как форме описания и методе познания действ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тельности; формирование общих способов интеллектуальной деятельности, характерных для физики;</w:t>
      </w:r>
    </w:p>
    <w:p w:rsidR="00B55C83" w:rsidRPr="00BD0538" w:rsidRDefault="00B55C83" w:rsidP="00BD053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предметном направлении</w:t>
      </w:r>
    </w:p>
    <w:p w:rsidR="00B55C83" w:rsidRPr="00BD0538" w:rsidRDefault="00B55C83" w:rsidP="00BD053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приобретённых физических знаний для описания и объяснения окр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жающих предметов, процессов, явлений, а также для оценки их количественных и пр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странственных отношений; овладение основами логического и алгоритмического мышл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 пространственного воображения, записи и выполнения алгоритмов решения задач; объяснение физических явлений, умение различать влияние различных факторов на прот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кание явлений, проявления явлений в природе или их использование в технических устро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ствах и повседневной жизни;</w:t>
      </w:r>
      <w:proofErr w:type="gramEnd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применение законов физики для анализа процессов на качес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венном и расчетном уровне; решение задач различного уровня сложности.</w:t>
      </w:r>
    </w:p>
    <w:p w:rsidR="007F442D" w:rsidRPr="00BD0538" w:rsidRDefault="007F442D" w:rsidP="00BD0538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10 классе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7F442D" w:rsidRPr="00BD0538" w:rsidRDefault="007F442D" w:rsidP="00BD0538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по механике с явно заданной физической моделью, используя ф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зические законы и принципы, на основе анализа условия задачи выбирать физическую м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7F442D" w:rsidRPr="00BD0538" w:rsidRDefault="007F442D" w:rsidP="00BD0538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качественные задачи по механике: выстраивать логически непротиворечивую ц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почку рассуждений с опорой на изученные законы, закономерности и физические явления;</w:t>
      </w:r>
    </w:p>
    <w:p w:rsidR="007F442D" w:rsidRPr="00BD0538" w:rsidRDefault="007F442D" w:rsidP="00BD0538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мую информацию.</w:t>
      </w:r>
    </w:p>
    <w:p w:rsidR="007F442D" w:rsidRPr="00BD0538" w:rsidRDefault="007F442D" w:rsidP="00BD0538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11 классе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7F442D" w:rsidRPr="00BD0538" w:rsidRDefault="007F442D" w:rsidP="00BD0538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по механике, молекулярной физике, термодинамики и электрод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намике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личины и формулы, необходимые для её решения, проводить расчёты и оценивать реал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 полученного значения физической величины;</w:t>
      </w:r>
      <w:proofErr w:type="gramEnd"/>
    </w:p>
    <w:p w:rsidR="007F442D" w:rsidRPr="00BD0538" w:rsidRDefault="007F442D" w:rsidP="00BD0538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качественные задачи по механике, механике, молекулярной физике, термодинамики и электродинамике: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7F442D" w:rsidRPr="00BD0538" w:rsidRDefault="007F442D" w:rsidP="00BD0538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мую информацию.</w:t>
      </w:r>
    </w:p>
    <w:p w:rsidR="00913A5D" w:rsidRPr="00BD0538" w:rsidRDefault="00913A5D" w:rsidP="00BD053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04C0" w:rsidRPr="00BD0538" w:rsidRDefault="00C97984" w:rsidP="00BD053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D0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804C0" w:rsidRPr="00BD0538" w:rsidRDefault="00C97984" w:rsidP="00BD053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D0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000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532"/>
        <w:gridCol w:w="946"/>
        <w:gridCol w:w="1464"/>
        <w:gridCol w:w="1701"/>
        <w:gridCol w:w="2674"/>
      </w:tblGrid>
      <w:tr w:rsidR="002804C0" w:rsidRPr="00BD0538" w:rsidTr="002303B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04C0" w:rsidRPr="00BD0538" w:rsidRDefault="002804C0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</w:t>
            </w: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делов и тем пр</w:t>
            </w: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граммы </w:t>
            </w:r>
          </w:p>
          <w:p w:rsidR="002804C0" w:rsidRPr="00BD0538" w:rsidRDefault="002804C0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804C0" w:rsidRPr="00BD0538" w:rsidRDefault="002804C0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C0" w:rsidRPr="00BD0538" w:rsidTr="002303B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4C0" w:rsidRPr="00BD0538" w:rsidRDefault="002804C0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4C0" w:rsidRPr="00BD0538" w:rsidRDefault="002804C0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804C0" w:rsidRPr="00BD0538" w:rsidRDefault="002804C0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804C0" w:rsidRPr="00BD0538" w:rsidRDefault="002804C0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804C0" w:rsidRPr="00BD0538" w:rsidRDefault="002804C0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4C0" w:rsidRPr="00BD0538" w:rsidRDefault="002804C0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C0" w:rsidRPr="00BD0538" w:rsidTr="002303B8">
        <w:trPr>
          <w:trHeight w:val="144"/>
          <w:tblCellSpacing w:w="20" w:type="nil"/>
        </w:trPr>
        <w:tc>
          <w:tcPr>
            <w:tcW w:w="10004" w:type="dxa"/>
            <w:gridSpan w:val="6"/>
            <w:tcMar>
              <w:top w:w="50" w:type="dxa"/>
              <w:left w:w="100" w:type="dxa"/>
            </w:tcMar>
            <w:vAlign w:val="center"/>
          </w:tcPr>
          <w:p w:rsidR="002804C0" w:rsidRPr="00BD0538" w:rsidRDefault="00913A5D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C97984"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C97984"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7984"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МЕХАНИКА</w:t>
            </w:r>
          </w:p>
        </w:tc>
      </w:tr>
      <w:tr w:rsidR="002804C0" w:rsidRPr="00311758" w:rsidTr="002303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913A5D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97984"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2804C0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2804C0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804C0" w:rsidRPr="00311758" w:rsidTr="002303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</w:t>
            </w:r>
            <w:r w:rsidR="00913A5D"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статика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913A5D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97984"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2804C0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2804C0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804C0" w:rsidRPr="00311758" w:rsidTr="002303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3A5D"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2804C0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2804C0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804C0" w:rsidRPr="00BD0538" w:rsidTr="002303B8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913A5D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97984"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39" w:type="dxa"/>
            <w:gridSpan w:val="3"/>
            <w:tcMar>
              <w:top w:w="50" w:type="dxa"/>
              <w:left w:w="100" w:type="dxa"/>
            </w:tcMar>
            <w:vAlign w:val="center"/>
          </w:tcPr>
          <w:p w:rsidR="002804C0" w:rsidRPr="00BD0538" w:rsidRDefault="002804C0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C0" w:rsidRPr="00BD0538" w:rsidTr="002303B8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D2169F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C97984"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2804C0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2804C0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2804C0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C26" w:rsidRPr="00BD0538" w:rsidRDefault="006F1C26" w:rsidP="00BD053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04C0" w:rsidRPr="00BD0538" w:rsidRDefault="00C97984" w:rsidP="00BD053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D0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98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140"/>
        <w:gridCol w:w="946"/>
        <w:gridCol w:w="1714"/>
        <w:gridCol w:w="1701"/>
        <w:gridCol w:w="2626"/>
      </w:tblGrid>
      <w:tr w:rsidR="002804C0" w:rsidRPr="00BD0538" w:rsidTr="002303B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04C0" w:rsidRPr="00BD0538" w:rsidRDefault="002804C0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804C0" w:rsidRPr="00BD0538" w:rsidRDefault="002804C0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3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804C0" w:rsidRPr="00BD0538" w:rsidRDefault="002804C0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C0" w:rsidRPr="00BD0538" w:rsidTr="002303B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4C0" w:rsidRPr="00BD0538" w:rsidRDefault="002804C0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4C0" w:rsidRPr="00BD0538" w:rsidRDefault="002804C0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804C0" w:rsidRPr="00BD0538" w:rsidRDefault="002804C0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804C0" w:rsidRPr="00BD0538" w:rsidRDefault="002804C0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804C0" w:rsidRPr="00BD0538" w:rsidRDefault="002804C0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4C0" w:rsidRPr="00BD0538" w:rsidRDefault="002804C0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C0" w:rsidRPr="00BD0538" w:rsidTr="002303B8">
        <w:trPr>
          <w:trHeight w:val="144"/>
          <w:tblCellSpacing w:w="20" w:type="nil"/>
        </w:trPr>
        <w:tc>
          <w:tcPr>
            <w:tcW w:w="9814" w:type="dxa"/>
            <w:gridSpan w:val="6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3A5D"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Механика (продолжение)</w:t>
            </w:r>
          </w:p>
        </w:tc>
      </w:tr>
      <w:tr w:rsidR="00913A5D" w:rsidRPr="00311758" w:rsidTr="002303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13A5D" w:rsidRPr="00BD0538" w:rsidRDefault="00913A5D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40" w:type="dxa"/>
            <w:tcMar>
              <w:top w:w="50" w:type="dxa"/>
              <w:left w:w="100" w:type="dxa"/>
            </w:tcMar>
            <w:vAlign w:val="center"/>
          </w:tcPr>
          <w:p w:rsidR="00913A5D" w:rsidRPr="00BD0538" w:rsidRDefault="00913A5D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3A5D" w:rsidRPr="00BD0538" w:rsidRDefault="00913A5D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913A5D" w:rsidRPr="00BD0538" w:rsidRDefault="00913A5D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13A5D" w:rsidRPr="00BD0538" w:rsidRDefault="00913A5D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913A5D" w:rsidRPr="00BD0538" w:rsidRDefault="00913A5D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804C0" w:rsidRPr="00BD0538" w:rsidTr="002303B8">
        <w:trPr>
          <w:trHeight w:val="144"/>
          <w:tblCellSpacing w:w="20" w:type="nil"/>
        </w:trPr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D2169F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97984"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1" w:type="dxa"/>
            <w:gridSpan w:val="3"/>
            <w:tcMar>
              <w:top w:w="50" w:type="dxa"/>
              <w:left w:w="100" w:type="dxa"/>
            </w:tcMar>
            <w:vAlign w:val="center"/>
          </w:tcPr>
          <w:p w:rsidR="002804C0" w:rsidRPr="00BD0538" w:rsidRDefault="002804C0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C0" w:rsidRPr="00311758" w:rsidTr="002303B8">
        <w:trPr>
          <w:trHeight w:val="144"/>
          <w:tblCellSpacing w:w="20" w:type="nil"/>
        </w:trPr>
        <w:tc>
          <w:tcPr>
            <w:tcW w:w="9814" w:type="dxa"/>
            <w:gridSpan w:val="6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169F"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МОЛЕКУЛЯРНАЯ ФИЗИКА И ТЕРМОДИНАМИКА</w:t>
            </w:r>
          </w:p>
        </w:tc>
      </w:tr>
      <w:tr w:rsidR="00D2169F" w:rsidRPr="00311758" w:rsidTr="002303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2169F" w:rsidRPr="00BD0538" w:rsidRDefault="00D2169F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40" w:type="dxa"/>
            <w:tcMar>
              <w:top w:w="50" w:type="dxa"/>
              <w:left w:w="100" w:type="dxa"/>
            </w:tcMar>
            <w:vAlign w:val="center"/>
          </w:tcPr>
          <w:p w:rsidR="00D2169F" w:rsidRPr="00BD0538" w:rsidRDefault="00D2169F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2169F" w:rsidRPr="00BD0538" w:rsidRDefault="00D2169F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2169F" w:rsidRPr="00BD0538" w:rsidRDefault="00D2169F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9F" w:rsidRPr="00BD0538" w:rsidRDefault="00D2169F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D2169F" w:rsidRPr="00BD0538" w:rsidRDefault="00D2169F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D2169F" w:rsidRPr="00311758" w:rsidTr="002303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2169F" w:rsidRPr="00BD0538" w:rsidRDefault="00D2169F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40" w:type="dxa"/>
            <w:tcMar>
              <w:top w:w="50" w:type="dxa"/>
              <w:left w:w="100" w:type="dxa"/>
            </w:tcMar>
            <w:vAlign w:val="center"/>
          </w:tcPr>
          <w:p w:rsidR="00D2169F" w:rsidRPr="00BD0538" w:rsidRDefault="00D2169F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термодинамики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2169F" w:rsidRPr="00BD0538" w:rsidRDefault="00D2169F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2169F" w:rsidRPr="00BD0538" w:rsidRDefault="00D2169F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9F" w:rsidRPr="00BD0538" w:rsidRDefault="00D2169F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D2169F" w:rsidRPr="00BD0538" w:rsidRDefault="00D2169F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804C0" w:rsidRPr="00BD0538" w:rsidTr="002303B8">
        <w:trPr>
          <w:trHeight w:val="144"/>
          <w:tblCellSpacing w:w="20" w:type="nil"/>
        </w:trPr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D2169F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41" w:type="dxa"/>
            <w:gridSpan w:val="3"/>
            <w:tcMar>
              <w:top w:w="50" w:type="dxa"/>
              <w:left w:w="100" w:type="dxa"/>
            </w:tcMar>
            <w:vAlign w:val="center"/>
          </w:tcPr>
          <w:p w:rsidR="002804C0" w:rsidRPr="00BD0538" w:rsidRDefault="002804C0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C0" w:rsidRPr="00BD0538" w:rsidTr="002303B8">
        <w:trPr>
          <w:trHeight w:val="144"/>
          <w:tblCellSpacing w:w="20" w:type="nil"/>
        </w:trPr>
        <w:tc>
          <w:tcPr>
            <w:tcW w:w="9814" w:type="dxa"/>
            <w:gridSpan w:val="6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169F" w:rsidRPr="00BD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D2169F" w:rsidRPr="00311758" w:rsidTr="002303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2169F" w:rsidRPr="00BD0538" w:rsidRDefault="00D2169F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40" w:type="dxa"/>
            <w:tcMar>
              <w:top w:w="50" w:type="dxa"/>
              <w:left w:w="100" w:type="dxa"/>
            </w:tcMar>
            <w:vAlign w:val="center"/>
          </w:tcPr>
          <w:p w:rsidR="00D2169F" w:rsidRPr="00BD0538" w:rsidRDefault="00D2169F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Постоянный электрический ток. Токи в ра</w:t>
            </w: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личных средах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2169F" w:rsidRPr="00BD0538" w:rsidRDefault="00D2169F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2169F" w:rsidRPr="00BD0538" w:rsidRDefault="00D2169F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9F" w:rsidRPr="00BD0538" w:rsidRDefault="00D2169F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D2169F" w:rsidRPr="00BD0538" w:rsidRDefault="00D2169F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D05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804C0" w:rsidRPr="00BD0538" w:rsidTr="002303B8">
        <w:trPr>
          <w:trHeight w:val="144"/>
          <w:tblCellSpacing w:w="20" w:type="nil"/>
        </w:trPr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D2169F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97984"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1" w:type="dxa"/>
            <w:gridSpan w:val="3"/>
            <w:tcMar>
              <w:top w:w="50" w:type="dxa"/>
              <w:left w:w="100" w:type="dxa"/>
            </w:tcMar>
            <w:vAlign w:val="center"/>
          </w:tcPr>
          <w:p w:rsidR="002804C0" w:rsidRPr="00BD0538" w:rsidRDefault="002804C0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C0" w:rsidRPr="00BD0538" w:rsidTr="002303B8">
        <w:trPr>
          <w:trHeight w:val="144"/>
          <w:tblCellSpacing w:w="20" w:type="nil"/>
        </w:trPr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2804C0" w:rsidRPr="00BD0538" w:rsidRDefault="00C97984" w:rsidP="00BD05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</w:t>
            </w: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 ЧАСОВ ПО ПР</w:t>
            </w: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D2169F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C97984" w:rsidRPr="00BD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2804C0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2804C0" w:rsidP="00BD05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2804C0" w:rsidRPr="00BD0538" w:rsidRDefault="002804C0" w:rsidP="00B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42D" w:rsidRPr="00BD0538" w:rsidRDefault="007F442D" w:rsidP="00BD053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2939984"/>
      <w:bookmarkEnd w:id="7"/>
    </w:p>
    <w:p w:rsidR="002804C0" w:rsidRPr="00BD0538" w:rsidRDefault="00C97984" w:rsidP="00BD05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2804C0" w:rsidRPr="00BD0538" w:rsidRDefault="00C97984" w:rsidP="00BD053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63F25" w:rsidRPr="00BD0538" w:rsidRDefault="00C97984" w:rsidP="00BD0538">
      <w:pPr>
        <w:pStyle w:val="af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" w:name="3a9386bb-e7ff-4ebc-8147-4f8d4a35ad83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Физика, 11 класс/ Мякишев Г.Л., Буховцев Б.Б., Чаругин В.М. под редакцией Па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фентьевой Н.А., Акционерное общество «Издательство «Просвещение»</w:t>
      </w:r>
      <w:bookmarkEnd w:id="9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2804C0" w:rsidRPr="00BD0538" w:rsidRDefault="00C97984" w:rsidP="00BD0538">
      <w:pPr>
        <w:pStyle w:val="af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663F25"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Физика, 10 класс/ Мякишев Г.Я., Буховцев Б.Б., Сотский Н.Н. под редакцией Па</w:t>
      </w:r>
      <w:r w:rsidR="00663F25"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663F25"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фентьевой Н.А., Акционерное общество «Издательство «Просвещение»</w:t>
      </w:r>
    </w:p>
    <w:p w:rsidR="002804C0" w:rsidRPr="00BD0538" w:rsidRDefault="00C97984" w:rsidP="00BD053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804C0" w:rsidRPr="00BD0538" w:rsidRDefault="00C97984" w:rsidP="00BD053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804C0" w:rsidRPr="00BD0538" w:rsidRDefault="00C97984" w:rsidP="00BD0538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2303B8"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Сборник задач по физике, 10 – 11 классы/ О.И. </w:t>
      </w:r>
      <w:proofErr w:type="spellStart"/>
      <w:r w:rsidR="002303B8"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Громцева</w:t>
      </w:r>
      <w:proofErr w:type="spellEnd"/>
      <w:proofErr w:type="gramStart"/>
      <w:r w:rsidR="002303B8"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2303B8"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издательство «Экзамен», М., 2015</w:t>
      </w:r>
    </w:p>
    <w:p w:rsidR="002303B8" w:rsidRPr="00BD0538" w:rsidRDefault="002303B8" w:rsidP="00BD0538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Задачник по физике, 10 – 11 классы/ А.П. </w:t>
      </w:r>
      <w:proofErr w:type="spellStart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Рымкевич</w:t>
      </w:r>
      <w:proofErr w:type="spellEnd"/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издательство «Просвещение», М.</w:t>
      </w:r>
    </w:p>
    <w:p w:rsidR="002303B8" w:rsidRPr="00BD0538" w:rsidRDefault="002303B8" w:rsidP="00BD053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 для общеобразовательных учреждений, Физика 10 – 11 классы/ Н.И. Гольдфарб, издательство «Дрофа», М., 2018</w:t>
      </w:r>
    </w:p>
    <w:p w:rsidR="002804C0" w:rsidRPr="00BD0538" w:rsidRDefault="002804C0" w:rsidP="00BD053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04C0" w:rsidRPr="00BD0538" w:rsidRDefault="00C97984" w:rsidP="00BD053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804C0" w:rsidRPr="00BD0538" w:rsidRDefault="00C97984" w:rsidP="00BD0538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D0538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663F25" w:rsidRPr="00BD0538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https://catalog.prosv.ru/item/9240</w:t>
      </w:r>
      <w:bookmarkEnd w:id="8"/>
    </w:p>
    <w:sectPr w:rsidR="002804C0" w:rsidRPr="00BD0538" w:rsidSect="002303B8">
      <w:pgSz w:w="11906" w:h="16383"/>
      <w:pgMar w:top="1134" w:right="70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CA3338C"/>
    <w:multiLevelType w:val="hybridMultilevel"/>
    <w:tmpl w:val="7132F4A6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4762363F"/>
    <w:multiLevelType w:val="multilevel"/>
    <w:tmpl w:val="B498D3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3F08D2"/>
    <w:multiLevelType w:val="multilevel"/>
    <w:tmpl w:val="1AA23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095ED2"/>
    <w:multiLevelType w:val="hybridMultilevel"/>
    <w:tmpl w:val="20F6DD2E"/>
    <w:lvl w:ilvl="0" w:tplc="34B0D3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F53401"/>
    <w:multiLevelType w:val="multilevel"/>
    <w:tmpl w:val="934C6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804C0"/>
    <w:rsid w:val="002039F8"/>
    <w:rsid w:val="002263BE"/>
    <w:rsid w:val="002303B8"/>
    <w:rsid w:val="002804C0"/>
    <w:rsid w:val="002D2B69"/>
    <w:rsid w:val="00311758"/>
    <w:rsid w:val="00344E67"/>
    <w:rsid w:val="00663F25"/>
    <w:rsid w:val="006F1C26"/>
    <w:rsid w:val="00706DF3"/>
    <w:rsid w:val="007F442D"/>
    <w:rsid w:val="00833C59"/>
    <w:rsid w:val="00864474"/>
    <w:rsid w:val="00902988"/>
    <w:rsid w:val="00913A5D"/>
    <w:rsid w:val="00A8386F"/>
    <w:rsid w:val="00B55C83"/>
    <w:rsid w:val="00BD0538"/>
    <w:rsid w:val="00BE2780"/>
    <w:rsid w:val="00C004E3"/>
    <w:rsid w:val="00C0635D"/>
    <w:rsid w:val="00C97984"/>
    <w:rsid w:val="00CE7544"/>
    <w:rsid w:val="00D2169F"/>
    <w:rsid w:val="00EC4ED1"/>
    <w:rsid w:val="00F35652"/>
    <w:rsid w:val="00F44287"/>
    <w:rsid w:val="00FF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04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0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F44287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4428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99"/>
    <w:unhideWhenUsed/>
    <w:rsid w:val="00663F25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2D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Обычный абзац"/>
    <w:basedOn w:val="a"/>
    <w:rsid w:val="00B55C83"/>
    <w:pPr>
      <w:suppressAutoHyphens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f3">
    <w:name w:val="Balloon Text"/>
    <w:basedOn w:val="a"/>
    <w:link w:val="af4"/>
    <w:uiPriority w:val="99"/>
    <w:semiHidden/>
    <w:unhideWhenUsed/>
    <w:rsid w:val="0031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11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f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bf72" TargetMode="External"/><Relationship Id="rId12" Type="http://schemas.openxmlformats.org/officeDocument/2006/relationships/hyperlink" Target="https://m.edsoo.ru/7f41bf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.edsoo.ru/7f41bf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2023-09-05T04:05:00Z</dcterms:created>
  <dcterms:modified xsi:type="dcterms:W3CDTF">2023-09-26T13:42:00Z</dcterms:modified>
</cp:coreProperties>
</file>